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138F" w14:textId="77777777" w:rsidR="00E7133E" w:rsidRPr="005272F8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5272F8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5272F8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688A262B" w14:textId="77777777" w:rsidR="009D7AD0" w:rsidRPr="005272F8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16E73BEE" w14:textId="77777777" w:rsidR="00E7133E" w:rsidRPr="005272F8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FF2DA0D" w14:textId="77777777" w:rsidR="00E7133E" w:rsidRPr="005272F8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5272F8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2A3EE3A" w14:textId="77777777" w:rsidR="00E7133E" w:rsidRPr="005272F8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45F7082D" w14:textId="77777777" w:rsidR="00856C35" w:rsidRPr="005272F8" w:rsidRDefault="00E7133E" w:rsidP="00856C35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Kontakt podaci voditelja obrade</w:t>
      </w:r>
    </w:p>
    <w:p w14:paraId="31018FC6" w14:textId="77777777" w:rsidR="00856C35" w:rsidRPr="005272F8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272F8" w14:paraId="0CEB66B7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23F56836" w14:textId="77777777" w:rsidR="00DE7FB7" w:rsidRPr="005272F8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18ABABD2" w14:textId="77777777" w:rsidR="00DE7FB7" w:rsidRPr="005272F8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3DD042A3" w14:textId="77777777" w:rsidR="00856C35" w:rsidRPr="005272F8" w:rsidRDefault="00856C35">
      <w:pPr>
        <w:rPr>
          <w:rFonts w:asciiTheme="majorHAnsi" w:hAnsiTheme="majorHAnsi" w:cstheme="majorHAnsi"/>
          <w:lang w:val="hr-HR"/>
        </w:rPr>
      </w:pPr>
    </w:p>
    <w:p w14:paraId="79993DFB" w14:textId="77777777" w:rsidR="0030222D" w:rsidRPr="005272F8" w:rsidRDefault="0030222D" w:rsidP="0030222D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C103E6" w:rsidRPr="005272F8" w14:paraId="2C73100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6EBAD10" w14:textId="77777777"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A5B016D" w14:textId="77777777"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052786F" w14:textId="77777777" w:rsidR="00C103E6" w:rsidRPr="00FF440E" w:rsidRDefault="00C103E6" w:rsidP="00C103E6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E2F8E3" w14:textId="77777777"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C103E6" w:rsidRPr="005272F8" w14:paraId="28B2E82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539D3A6" w14:textId="77777777"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9669E" w14:textId="77777777"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1A6270AD" w14:textId="77777777" w:rsidR="00C103E6" w:rsidRPr="00FF440E" w:rsidRDefault="00C103E6" w:rsidP="00C103E6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955F1" w14:textId="77777777"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C103E6" w:rsidRPr="005272F8" w14:paraId="19BF603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727FEAD7" w14:textId="77777777"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061246E" w14:textId="77777777"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5DDABFB2" w14:textId="77777777" w:rsidR="00871876" w:rsidRPr="005272F8" w:rsidRDefault="0030222D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5272F8" w14:paraId="30DF7AD5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2BF905D4" w14:textId="77777777" w:rsidR="000D2539" w:rsidRPr="005272F8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615AA7" w14:textId="1DCB7B31" w:rsidR="000D2539" w:rsidRPr="005272F8" w:rsidRDefault="008B4BD8" w:rsidP="0071775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52ED0" w:rsidRPr="005272F8">
              <w:rPr>
                <w:rFonts w:asciiTheme="majorHAnsi" w:hAnsiTheme="majorHAnsi" w:cstheme="majorHAnsi"/>
                <w:b w:val="0"/>
                <w:lang w:val="hr-HR"/>
              </w:rPr>
              <w:t>pomoć u obiteljskim paketima</w:t>
            </w:r>
            <w:r w:rsidR="006A219A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0F0792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717753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D61591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0F0792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5272F8" w14:paraId="3BF3A81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877FFC5" w14:textId="77777777"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E9BD97E" w14:textId="77777777"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14:paraId="609EC62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D83603B" w14:textId="77777777"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40F78ED" w14:textId="77777777"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14:paraId="260BA7ED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623DC5F" w14:textId="77777777"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8C9F011" w14:textId="77777777"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14:paraId="0B252A2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835EA38" w14:textId="77777777"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76725E2" w14:textId="77777777"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2BCE7528" w14:textId="77777777" w:rsidR="00C473DF" w:rsidRPr="005272F8" w:rsidRDefault="00C473DF" w:rsidP="00C473DF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5272F8" w14:paraId="45D128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A713D59" w14:textId="77777777"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54B538D" w14:textId="77777777" w:rsidR="00C473DF" w:rsidRPr="005272F8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5272F8" w14:paraId="7E19B6F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40606A0" w14:textId="77777777"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8DA40" w14:textId="77777777"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14:paraId="3E0E48A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B8C38C2" w14:textId="77777777"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D6A3209" w14:textId="77777777"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14:paraId="4EE565C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5061026" w14:textId="77777777"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4A667B6" w14:textId="77777777"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14:paraId="554BF5D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17EEAD2" w14:textId="77777777"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D035E79" w14:textId="77777777"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5E220CB2" w14:textId="77777777" w:rsidR="00871876" w:rsidRPr="005272F8" w:rsidRDefault="00C473DF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>Prava ispitanika</w:t>
      </w:r>
    </w:p>
    <w:p w14:paraId="5B4DE43A" w14:textId="77777777" w:rsidR="00C92A3C" w:rsidRPr="005272F8" w:rsidRDefault="00C92A3C">
      <w:pPr>
        <w:rPr>
          <w:rFonts w:asciiTheme="majorHAnsi" w:hAnsiTheme="majorHAnsi" w:cstheme="majorHAnsi"/>
          <w:lang w:val="hr-HR"/>
        </w:rPr>
      </w:pPr>
    </w:p>
    <w:p w14:paraId="56395D8F" w14:textId="77777777" w:rsidR="00C473DF" w:rsidRPr="005272F8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5272F8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5272F8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5272F8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71C724A4" w14:textId="77777777" w:rsidR="00871876" w:rsidRPr="005272F8" w:rsidRDefault="00183B8A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5272F8" w14:paraId="5EB3FEDF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7FD5A4C8" w14:textId="77777777"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421F7A94" w14:textId="77777777" w:rsidR="00142A29" w:rsidRPr="005272F8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4CAE4539" w14:textId="77777777"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4A28428" w14:textId="77777777"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79B4D44F" w14:textId="77777777"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5272F8">
              <w:rPr>
                <w:rFonts w:asciiTheme="majorHAnsi" w:hAnsiTheme="majorHAnsi" w:cstheme="majorHAnsi"/>
                <w:lang w:val="hr-HR"/>
              </w:rPr>
              <w:t>x</w:t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5272F8">
              <w:rPr>
                <w:rFonts w:asciiTheme="majorHAnsi" w:hAnsiTheme="majorHAnsi" w:cstheme="majorHAnsi"/>
                <w:lang w:val="hr-HR"/>
              </w:rPr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5272F8">
              <w:rPr>
                <w:rFonts w:asciiTheme="majorHAnsi" w:hAnsiTheme="majorHAnsi" w:cstheme="majorHAnsi"/>
                <w:lang w:val="hr-HR"/>
              </w:rPr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941DC7A" w14:textId="77777777"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5272F8" w14:paraId="51BCA109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A45A6F3" w14:textId="77777777" w:rsidR="00142A29" w:rsidRPr="005272F8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1D228E5F" w14:textId="77777777" w:rsidR="008576D9" w:rsidRPr="005272F8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5272F8" w14:paraId="62742573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C7ABDE5" w14:textId="77777777" w:rsidR="00310DE2" w:rsidRPr="005272F8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1BD3DC0D" w14:textId="77777777" w:rsidR="00310DE2" w:rsidRPr="005272F8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29AD9ABE" w14:textId="77777777" w:rsidR="00310DE2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5272F8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5272F8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04163176" w14:textId="77777777" w:rsidR="00310DE2" w:rsidRPr="005272F8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5272F8" w14:paraId="2C4C50D6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1CCDA5B7" w14:textId="77777777" w:rsidR="00872690" w:rsidRPr="005272F8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185B1767" w14:textId="77777777" w:rsidR="00872690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799D8D8D" w14:textId="77777777" w:rsidR="00872690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6C5E9E7" w14:textId="77777777"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5272F8" w14:paraId="720C9DBB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1AAF352" w14:textId="77777777"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64577AA" w14:textId="77777777" w:rsidR="008576D9" w:rsidRPr="005272F8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5429BD">
              <w:rPr>
                <w:rFonts w:asciiTheme="majorHAnsi" w:hAnsiTheme="majorHAnsi" w:cstheme="majorHAnsi"/>
                <w:lang w:val="hr-HR"/>
              </w:rPr>
              <w:t xml:space="preserve"> na pomoć u obiteljskim paketima</w:t>
            </w:r>
          </w:p>
        </w:tc>
      </w:tr>
      <w:tr w:rsidR="001211C1" w:rsidRPr="005272F8" w14:paraId="2E25D58C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690BFB21" w14:textId="77777777" w:rsidR="001211C1" w:rsidRPr="005272F8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BAE05EC" w14:textId="77777777" w:rsidR="001211C1" w:rsidRPr="005272F8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7C7E3924" w14:textId="77777777"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5272F8" w14:paraId="22C5E464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11631FC1" w14:textId="77777777" w:rsidR="008576D9" w:rsidRPr="005272F8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1CD7896D" w14:textId="77777777" w:rsidR="008576D9" w:rsidRPr="005272F8" w:rsidRDefault="008576D9" w:rsidP="008576D9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lastRenderedPageBreak/>
        <w:t>Primatelji osobnih podataka</w:t>
      </w:r>
    </w:p>
    <w:p w14:paraId="13BFDDD0" w14:textId="77777777"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  <w:r w:rsidRPr="005272F8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5272F8" w14:paraId="042DE48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2AD256A" w14:textId="77777777"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7813DD6" w14:textId="77777777" w:rsidR="008576D9" w:rsidRPr="005272F8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5272F8" w14:paraId="1BE23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FA5DCB2" w14:textId="77777777"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91092F2" w14:textId="77777777" w:rsidR="008576D9" w:rsidRPr="005272F8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09FCBD1" w14:textId="77777777"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p w14:paraId="1D5AE7EC" w14:textId="77777777" w:rsidR="00310DE2" w:rsidRPr="005272F8" w:rsidRDefault="00310DE2" w:rsidP="00310DE2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ab/>
        <w:t>Prijenos i obrada podataka</w:t>
      </w:r>
    </w:p>
    <w:p w14:paraId="437FF7CA" w14:textId="77777777" w:rsidR="00310DE2" w:rsidRPr="005272F8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5272F8" w14:paraId="4B32AF84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1F51DCEC" w14:textId="77777777"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229509BA" w14:textId="77777777"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AA2DCB1" w14:textId="77777777"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5272F8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64F94E03" w14:textId="77777777"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5272F8" w14:paraId="3EB6BBA4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72844067" w14:textId="77777777"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56A7AD5F" w14:textId="77777777"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9B2FC63" w14:textId="77777777"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62894ADD" w14:textId="77777777"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5272F8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4809E583" w14:textId="77777777"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03494F62" w14:textId="77777777" w:rsidR="00310DE2" w:rsidRPr="005272F8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5272F8" w14:paraId="2922356A" w14:textId="77777777" w:rsidTr="009D7AD0">
        <w:trPr>
          <w:trHeight w:val="288"/>
        </w:trPr>
        <w:tc>
          <w:tcPr>
            <w:tcW w:w="20" w:type="dxa"/>
            <w:vAlign w:val="bottom"/>
          </w:tcPr>
          <w:p w14:paraId="2E771D0C" w14:textId="77777777" w:rsidR="009D7AD0" w:rsidRPr="005272F8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2AA222EA" w14:textId="77777777" w:rsidR="009D7AD0" w:rsidRPr="005272F8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2067E526" w14:textId="77777777" w:rsidR="009D7AD0" w:rsidRPr="005272F8" w:rsidRDefault="009D7AD0" w:rsidP="009D7AD0">
      <w:pPr>
        <w:rPr>
          <w:rFonts w:asciiTheme="majorHAnsi" w:hAnsiTheme="majorHAnsi" w:cstheme="majorHAnsi"/>
          <w:lang w:val="hr-HR"/>
        </w:rPr>
      </w:pPr>
    </w:p>
    <w:p w14:paraId="4CCE9AC7" w14:textId="77777777" w:rsidR="008576D9" w:rsidRPr="005272F8" w:rsidRDefault="008576D9" w:rsidP="008576D9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ab/>
        <w:t>Nadzorno tijelo</w:t>
      </w:r>
    </w:p>
    <w:p w14:paraId="2D149212" w14:textId="77777777"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p w14:paraId="093484D9" w14:textId="77777777" w:rsidR="008576D9" w:rsidRPr="005272F8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5272F8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5272F8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5272F8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5272F8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5272F8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3ED9372C" w14:textId="77777777"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5272F8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625B" w14:textId="77777777" w:rsidR="008A64F3" w:rsidRDefault="008A64F3" w:rsidP="00176E67">
      <w:r>
        <w:separator/>
      </w:r>
    </w:p>
  </w:endnote>
  <w:endnote w:type="continuationSeparator" w:id="0">
    <w:p w14:paraId="771772DD" w14:textId="77777777" w:rsidR="008A64F3" w:rsidRDefault="008A64F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33094805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B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A40D" w14:textId="77777777" w:rsidR="008A64F3" w:rsidRDefault="008A64F3" w:rsidP="00176E67">
      <w:r>
        <w:separator/>
      </w:r>
    </w:p>
  </w:footnote>
  <w:footnote w:type="continuationSeparator" w:id="0">
    <w:p w14:paraId="2AEF40B3" w14:textId="77777777" w:rsidR="008A64F3" w:rsidRDefault="008A64F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58895">
    <w:abstractNumId w:val="9"/>
  </w:num>
  <w:num w:numId="2" w16cid:durableId="1307124108">
    <w:abstractNumId w:val="7"/>
  </w:num>
  <w:num w:numId="3" w16cid:durableId="1827168209">
    <w:abstractNumId w:val="6"/>
  </w:num>
  <w:num w:numId="4" w16cid:durableId="253588065">
    <w:abstractNumId w:val="5"/>
  </w:num>
  <w:num w:numId="5" w16cid:durableId="1291128854">
    <w:abstractNumId w:val="4"/>
  </w:num>
  <w:num w:numId="6" w16cid:durableId="1259213220">
    <w:abstractNumId w:val="8"/>
  </w:num>
  <w:num w:numId="7" w16cid:durableId="62216629">
    <w:abstractNumId w:val="3"/>
  </w:num>
  <w:num w:numId="8" w16cid:durableId="227375768">
    <w:abstractNumId w:val="2"/>
  </w:num>
  <w:num w:numId="9" w16cid:durableId="1942254583">
    <w:abstractNumId w:val="1"/>
  </w:num>
  <w:num w:numId="10" w16cid:durableId="1888491274">
    <w:abstractNumId w:val="0"/>
  </w:num>
  <w:num w:numId="11" w16cid:durableId="1673408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0792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B38E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566"/>
    <w:rsid w:val="003076FD"/>
    <w:rsid w:val="00310DE2"/>
    <w:rsid w:val="00317005"/>
    <w:rsid w:val="00330050"/>
    <w:rsid w:val="00335259"/>
    <w:rsid w:val="003929F1"/>
    <w:rsid w:val="003A1B63"/>
    <w:rsid w:val="003A41A1"/>
    <w:rsid w:val="003A7B22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72F8"/>
    <w:rsid w:val="005429BD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27AAA"/>
    <w:rsid w:val="0063459A"/>
    <w:rsid w:val="00652ED0"/>
    <w:rsid w:val="00653B10"/>
    <w:rsid w:val="0066126B"/>
    <w:rsid w:val="00682C69"/>
    <w:rsid w:val="006A219A"/>
    <w:rsid w:val="006D2635"/>
    <w:rsid w:val="006D779C"/>
    <w:rsid w:val="006E4F63"/>
    <w:rsid w:val="006E729E"/>
    <w:rsid w:val="00717753"/>
    <w:rsid w:val="00722A00"/>
    <w:rsid w:val="00724FA4"/>
    <w:rsid w:val="007325A9"/>
    <w:rsid w:val="0075451A"/>
    <w:rsid w:val="00755E93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A64F3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37FF5"/>
    <w:rsid w:val="00A41DFD"/>
    <w:rsid w:val="00A571D4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BE044F"/>
    <w:rsid w:val="00C00217"/>
    <w:rsid w:val="00C079CA"/>
    <w:rsid w:val="00C103E6"/>
    <w:rsid w:val="00C26BFD"/>
    <w:rsid w:val="00C42746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4382E"/>
    <w:rsid w:val="00D55246"/>
    <w:rsid w:val="00D55AFA"/>
    <w:rsid w:val="00D6155E"/>
    <w:rsid w:val="00D61591"/>
    <w:rsid w:val="00D83A19"/>
    <w:rsid w:val="00D86A85"/>
    <w:rsid w:val="00D90A75"/>
    <w:rsid w:val="00DA079A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A8247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1E212-78A8-4E95-8EBD-1D3A6EB3AF5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974DF5-49C8-4F1C-893B-B50DDC2EE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03E24-35CF-4952-9B79-9F9C6E563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271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2018-07-03T09:01:00Z</cp:lastPrinted>
  <dcterms:created xsi:type="dcterms:W3CDTF">2025-03-04T07:34:00Z</dcterms:created>
  <dcterms:modified xsi:type="dcterms:W3CDTF">2026-01-12T10:02:00Z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